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D5" w:rsidRPr="00600FF2" w:rsidRDefault="00F61ED5" w:rsidP="00F61ED5">
      <w:pPr>
        <w:spacing w:line="520" w:lineRule="exact"/>
        <w:rPr>
          <w:rFonts w:ascii="仿宋_GB2312" w:eastAsia="仿宋_GB2312" w:hAnsi="华文中宋" w:cs="华文中宋"/>
          <w:sz w:val="28"/>
          <w:szCs w:val="28"/>
        </w:rPr>
      </w:pPr>
      <w:r w:rsidRPr="00600FF2">
        <w:rPr>
          <w:rFonts w:ascii="仿宋_GB2312" w:eastAsia="仿宋_GB2312" w:hAnsi="华文中宋" w:cs="华文中宋" w:hint="eastAsia"/>
          <w:sz w:val="28"/>
          <w:szCs w:val="28"/>
        </w:rPr>
        <w:t>附件2</w:t>
      </w:r>
    </w:p>
    <w:p w:rsidR="00F61ED5" w:rsidRPr="00600FF2" w:rsidRDefault="00F61ED5" w:rsidP="00F61ED5">
      <w:pPr>
        <w:spacing w:line="520" w:lineRule="exact"/>
        <w:rPr>
          <w:rFonts w:ascii="黑体" w:eastAsia="黑体" w:hAnsi="黑体" w:cs="黑体"/>
          <w:sz w:val="28"/>
          <w:szCs w:val="28"/>
        </w:rPr>
      </w:pPr>
    </w:p>
    <w:p w:rsidR="00F61ED5" w:rsidRPr="00600FF2" w:rsidRDefault="00F61ED5" w:rsidP="00F61ED5">
      <w:pPr>
        <w:jc w:val="center"/>
        <w:rPr>
          <w:rFonts w:ascii="宋体" w:hAnsi="宋体" w:cs="宋体"/>
          <w:sz w:val="28"/>
          <w:szCs w:val="28"/>
        </w:rPr>
      </w:pPr>
      <w:r w:rsidRPr="00600FF2">
        <w:rPr>
          <w:rFonts w:ascii="华文中宋" w:eastAsia="华文中宋" w:hAnsi="华文中宋" w:cs="华文中宋" w:hint="eastAsia"/>
          <w:w w:val="92"/>
          <w:sz w:val="28"/>
          <w:szCs w:val="28"/>
        </w:rPr>
        <w:t>2017年度博士后创新人才支持计划重点资助的研究领域</w:t>
      </w:r>
      <w:r w:rsidRPr="00600FF2">
        <w:rPr>
          <w:rFonts w:ascii="宋体" w:hAnsi="宋体" w:cs="宋体" w:hint="eastAsia"/>
          <w:sz w:val="28"/>
          <w:szCs w:val="28"/>
        </w:rPr>
        <w:t>（选自《“十三五”国家科技创新规划》）</w:t>
      </w:r>
    </w:p>
    <w:p w:rsidR="00F61ED5" w:rsidRPr="00600FF2" w:rsidRDefault="00F61ED5" w:rsidP="00F61ED5">
      <w:pPr>
        <w:jc w:val="center"/>
        <w:rPr>
          <w:rFonts w:ascii="宋体" w:hAnsi="宋体" w:cs="宋体"/>
          <w:b/>
          <w:bCs/>
          <w:sz w:val="28"/>
          <w:szCs w:val="28"/>
        </w:rPr>
      </w:pPr>
    </w:p>
    <w:p w:rsidR="00F61ED5" w:rsidRPr="00600FF2" w:rsidRDefault="00F61ED5" w:rsidP="00F61ED5">
      <w:pPr>
        <w:jc w:val="center"/>
        <w:rPr>
          <w:rFonts w:ascii="宋体" w:hAnsi="宋体" w:cs="宋体"/>
          <w:b/>
          <w:bCs/>
          <w:sz w:val="28"/>
          <w:szCs w:val="28"/>
        </w:rPr>
      </w:pPr>
    </w:p>
    <w:p w:rsidR="00F61ED5" w:rsidRPr="00600FF2" w:rsidRDefault="00F61ED5" w:rsidP="00F61ED5">
      <w:pPr>
        <w:spacing w:line="360" w:lineRule="auto"/>
        <w:ind w:rightChars="50" w:right="110"/>
        <w:rPr>
          <w:rFonts w:ascii="黑体" w:eastAsia="黑体" w:hAnsi="黑体" w:cs="黑体"/>
          <w:sz w:val="28"/>
          <w:szCs w:val="28"/>
        </w:rPr>
      </w:pPr>
      <w:r w:rsidRPr="00600FF2">
        <w:rPr>
          <w:rFonts w:ascii="黑体" w:eastAsia="黑体" w:hAnsi="黑体" w:cs="黑体" w:hint="eastAsia"/>
          <w:sz w:val="28"/>
          <w:szCs w:val="28"/>
        </w:rPr>
        <w:t xml:space="preserve">    一、战略性前瞻性重大科学研究领域</w:t>
      </w:r>
    </w:p>
    <w:p w:rsidR="00F61ED5" w:rsidRPr="00600FF2" w:rsidRDefault="00F61ED5" w:rsidP="00F61ED5">
      <w:pPr>
        <w:widowControl w:val="0"/>
        <w:numPr>
          <w:ilvl w:val="0"/>
          <w:numId w:val="1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纳米科技</w:t>
      </w:r>
    </w:p>
    <w:p w:rsidR="00F61ED5" w:rsidRPr="00600FF2" w:rsidRDefault="00F61ED5" w:rsidP="00F61ED5">
      <w:pPr>
        <w:widowControl w:val="0"/>
        <w:numPr>
          <w:ilvl w:val="0"/>
          <w:numId w:val="1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量子调控与量子信息</w:t>
      </w:r>
    </w:p>
    <w:p w:rsidR="00F61ED5" w:rsidRPr="00600FF2" w:rsidRDefault="00F61ED5" w:rsidP="00F61ED5">
      <w:pPr>
        <w:widowControl w:val="0"/>
        <w:numPr>
          <w:ilvl w:val="0"/>
          <w:numId w:val="1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蛋白质机器与生命过程调控</w:t>
      </w:r>
    </w:p>
    <w:p w:rsidR="00F61ED5" w:rsidRPr="00600FF2" w:rsidRDefault="00F61ED5" w:rsidP="00F61ED5">
      <w:pPr>
        <w:widowControl w:val="0"/>
        <w:numPr>
          <w:ilvl w:val="0"/>
          <w:numId w:val="1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干细胞及转化</w:t>
      </w:r>
    </w:p>
    <w:p w:rsidR="00F61ED5" w:rsidRPr="00600FF2" w:rsidRDefault="00F61ED5" w:rsidP="00F61ED5">
      <w:pPr>
        <w:widowControl w:val="0"/>
        <w:numPr>
          <w:ilvl w:val="0"/>
          <w:numId w:val="1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依托大科学装置的前沿研究</w:t>
      </w:r>
    </w:p>
    <w:p w:rsidR="00F61ED5" w:rsidRPr="00600FF2" w:rsidRDefault="00F61ED5" w:rsidP="00F61ED5">
      <w:pPr>
        <w:widowControl w:val="0"/>
        <w:numPr>
          <w:ilvl w:val="0"/>
          <w:numId w:val="1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全球变化及应对</w:t>
      </w:r>
    </w:p>
    <w:p w:rsidR="00F61ED5" w:rsidRPr="00600FF2" w:rsidRDefault="00F61ED5" w:rsidP="00F61ED5">
      <w:pPr>
        <w:widowControl w:val="0"/>
        <w:numPr>
          <w:ilvl w:val="0"/>
          <w:numId w:val="1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发育的遗传与环境调控</w:t>
      </w:r>
    </w:p>
    <w:p w:rsidR="00F61ED5" w:rsidRPr="00600FF2" w:rsidRDefault="00F61ED5" w:rsidP="00F61ED5">
      <w:pPr>
        <w:widowControl w:val="0"/>
        <w:numPr>
          <w:ilvl w:val="0"/>
          <w:numId w:val="1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合成生物学</w:t>
      </w:r>
    </w:p>
    <w:p w:rsidR="00F61ED5" w:rsidRPr="00600FF2" w:rsidRDefault="00F61ED5" w:rsidP="00F61ED5">
      <w:pPr>
        <w:widowControl w:val="0"/>
        <w:numPr>
          <w:ilvl w:val="0"/>
          <w:numId w:val="1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基因编辑</w:t>
      </w:r>
    </w:p>
    <w:p w:rsidR="00F61ED5" w:rsidRPr="00600FF2" w:rsidRDefault="00F61ED5" w:rsidP="00F61ED5">
      <w:pPr>
        <w:widowControl w:val="0"/>
        <w:numPr>
          <w:ilvl w:val="0"/>
          <w:numId w:val="1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深海、深地、深空、深蓝科学研究</w:t>
      </w:r>
    </w:p>
    <w:p w:rsidR="00F61ED5" w:rsidRPr="00600FF2" w:rsidRDefault="00F61ED5" w:rsidP="00F61ED5">
      <w:pPr>
        <w:widowControl w:val="0"/>
        <w:numPr>
          <w:ilvl w:val="0"/>
          <w:numId w:val="1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物质深层次结构和宇宙大尺度物理研究</w:t>
      </w:r>
    </w:p>
    <w:p w:rsidR="00F61ED5" w:rsidRPr="00600FF2" w:rsidRDefault="00F61ED5" w:rsidP="00F61ED5">
      <w:pPr>
        <w:widowControl w:val="0"/>
        <w:numPr>
          <w:ilvl w:val="0"/>
          <w:numId w:val="1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核心数学及应用数学</w:t>
      </w:r>
    </w:p>
    <w:p w:rsidR="00F61ED5" w:rsidRPr="00600FF2" w:rsidRDefault="00F61ED5" w:rsidP="00F61ED5">
      <w:pPr>
        <w:widowControl w:val="0"/>
        <w:numPr>
          <w:ilvl w:val="0"/>
          <w:numId w:val="1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磁约束核聚变能发展</w:t>
      </w:r>
    </w:p>
    <w:p w:rsidR="00F61ED5" w:rsidRPr="00600FF2" w:rsidRDefault="00F61ED5" w:rsidP="00F61ED5">
      <w:pPr>
        <w:spacing w:line="360" w:lineRule="auto"/>
        <w:ind w:rightChars="50" w:right="110"/>
        <w:rPr>
          <w:rFonts w:ascii="黑体" w:eastAsia="黑体" w:hAnsi="黑体" w:cs="黑体"/>
          <w:sz w:val="28"/>
          <w:szCs w:val="28"/>
        </w:rPr>
      </w:pPr>
      <w:r w:rsidRPr="00600FF2">
        <w:rPr>
          <w:rFonts w:ascii="黑体" w:eastAsia="黑体" w:hAnsi="黑体" w:cs="黑体" w:hint="eastAsia"/>
          <w:sz w:val="28"/>
          <w:szCs w:val="28"/>
        </w:rPr>
        <w:t xml:space="preserve">    二、现代产业技术领域</w:t>
      </w:r>
    </w:p>
    <w:p w:rsidR="00F61ED5" w:rsidRPr="00600FF2" w:rsidRDefault="00F61ED5" w:rsidP="00F61ED5">
      <w:pPr>
        <w:widowControl w:val="0"/>
        <w:numPr>
          <w:ilvl w:val="0"/>
          <w:numId w:val="2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现代农业技术</w:t>
      </w:r>
    </w:p>
    <w:p w:rsidR="00F61ED5" w:rsidRPr="00600FF2" w:rsidRDefault="00F61ED5" w:rsidP="00F61ED5">
      <w:pPr>
        <w:widowControl w:val="0"/>
        <w:numPr>
          <w:ilvl w:val="0"/>
          <w:numId w:val="2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新一代信息技术</w:t>
      </w:r>
    </w:p>
    <w:p w:rsidR="00F61ED5" w:rsidRPr="00600FF2" w:rsidRDefault="00F61ED5" w:rsidP="00F61ED5">
      <w:pPr>
        <w:widowControl w:val="0"/>
        <w:numPr>
          <w:ilvl w:val="0"/>
          <w:numId w:val="2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智能绿色服务制造技术</w:t>
      </w:r>
    </w:p>
    <w:p w:rsidR="00F61ED5" w:rsidRPr="00600FF2" w:rsidRDefault="00F61ED5" w:rsidP="00F61ED5">
      <w:pPr>
        <w:widowControl w:val="0"/>
        <w:numPr>
          <w:ilvl w:val="0"/>
          <w:numId w:val="2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lastRenderedPageBreak/>
        <w:t>新材料技术</w:t>
      </w:r>
    </w:p>
    <w:p w:rsidR="00F61ED5" w:rsidRPr="00600FF2" w:rsidRDefault="00F61ED5" w:rsidP="00F61ED5">
      <w:pPr>
        <w:widowControl w:val="0"/>
        <w:numPr>
          <w:ilvl w:val="0"/>
          <w:numId w:val="2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清洁高效能源技术</w:t>
      </w:r>
    </w:p>
    <w:p w:rsidR="00F61ED5" w:rsidRPr="00600FF2" w:rsidRDefault="00F61ED5" w:rsidP="00F61ED5">
      <w:pPr>
        <w:widowControl w:val="0"/>
        <w:numPr>
          <w:ilvl w:val="0"/>
          <w:numId w:val="2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现代交通技术与装备</w:t>
      </w:r>
    </w:p>
    <w:p w:rsidR="00F61ED5" w:rsidRPr="00600FF2" w:rsidRDefault="00F61ED5" w:rsidP="00F61ED5">
      <w:pPr>
        <w:widowControl w:val="0"/>
        <w:numPr>
          <w:ilvl w:val="0"/>
          <w:numId w:val="2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先进高效生物技术</w:t>
      </w:r>
    </w:p>
    <w:p w:rsidR="00F61ED5" w:rsidRPr="00600FF2" w:rsidRDefault="00F61ED5" w:rsidP="00F61ED5">
      <w:pPr>
        <w:widowControl w:val="0"/>
        <w:numPr>
          <w:ilvl w:val="0"/>
          <w:numId w:val="2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现代食品制造技术</w:t>
      </w:r>
    </w:p>
    <w:p w:rsidR="00F61ED5" w:rsidRPr="00600FF2" w:rsidRDefault="00F61ED5" w:rsidP="00F61ED5">
      <w:pPr>
        <w:widowControl w:val="0"/>
        <w:numPr>
          <w:ilvl w:val="0"/>
          <w:numId w:val="2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/>
          <w:sz w:val="28"/>
          <w:szCs w:val="28"/>
        </w:rPr>
        <w:t>颠覆性技术</w:t>
      </w:r>
    </w:p>
    <w:p w:rsidR="00F61ED5" w:rsidRPr="00600FF2" w:rsidRDefault="00F61ED5" w:rsidP="00F61ED5">
      <w:pPr>
        <w:spacing w:line="360" w:lineRule="auto"/>
        <w:ind w:rightChars="50" w:right="110"/>
        <w:rPr>
          <w:rFonts w:ascii="黑体" w:eastAsia="黑体" w:hAnsi="黑体" w:cs="黑体"/>
          <w:sz w:val="28"/>
          <w:szCs w:val="28"/>
        </w:rPr>
      </w:pPr>
      <w:r w:rsidRPr="00600FF2">
        <w:rPr>
          <w:rFonts w:ascii="黑体" w:eastAsia="黑体" w:hAnsi="黑体" w:cs="黑体" w:hint="eastAsia"/>
          <w:sz w:val="28"/>
          <w:szCs w:val="28"/>
        </w:rPr>
        <w:t xml:space="preserve">    三、支撑民生改善和可持续发展的技术领域</w:t>
      </w:r>
    </w:p>
    <w:p w:rsidR="00F61ED5" w:rsidRPr="00600FF2" w:rsidRDefault="00F61ED5" w:rsidP="00F61ED5">
      <w:pPr>
        <w:widowControl w:val="0"/>
        <w:numPr>
          <w:ilvl w:val="0"/>
          <w:numId w:val="3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生态环保技术</w:t>
      </w:r>
    </w:p>
    <w:p w:rsidR="00F61ED5" w:rsidRPr="00600FF2" w:rsidRDefault="00F61ED5" w:rsidP="00F61ED5">
      <w:pPr>
        <w:widowControl w:val="0"/>
        <w:numPr>
          <w:ilvl w:val="0"/>
          <w:numId w:val="3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资源高效循环利用技术</w:t>
      </w:r>
    </w:p>
    <w:p w:rsidR="00F61ED5" w:rsidRPr="00600FF2" w:rsidRDefault="00F61ED5" w:rsidP="00F61ED5">
      <w:pPr>
        <w:widowControl w:val="0"/>
        <w:numPr>
          <w:ilvl w:val="0"/>
          <w:numId w:val="3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人口健康技术</w:t>
      </w:r>
    </w:p>
    <w:p w:rsidR="00F61ED5" w:rsidRPr="00600FF2" w:rsidRDefault="00F61ED5" w:rsidP="00F61ED5">
      <w:pPr>
        <w:widowControl w:val="0"/>
        <w:numPr>
          <w:ilvl w:val="0"/>
          <w:numId w:val="3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新型城镇化技术</w:t>
      </w:r>
    </w:p>
    <w:p w:rsidR="00F61ED5" w:rsidRPr="00600FF2" w:rsidRDefault="00F61ED5" w:rsidP="00F61ED5">
      <w:pPr>
        <w:widowControl w:val="0"/>
        <w:numPr>
          <w:ilvl w:val="0"/>
          <w:numId w:val="3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现代交通技术与装备</w:t>
      </w:r>
    </w:p>
    <w:p w:rsidR="00F61ED5" w:rsidRPr="00600FF2" w:rsidRDefault="00F61ED5" w:rsidP="00F61ED5">
      <w:pPr>
        <w:spacing w:line="360" w:lineRule="auto"/>
        <w:ind w:rightChars="50" w:right="110"/>
        <w:rPr>
          <w:rFonts w:ascii="黑体" w:eastAsia="黑体" w:hAnsi="黑体" w:cs="黑体"/>
          <w:sz w:val="28"/>
          <w:szCs w:val="28"/>
        </w:rPr>
      </w:pPr>
      <w:r w:rsidRPr="00600FF2">
        <w:rPr>
          <w:rFonts w:ascii="黑体" w:eastAsia="黑体" w:hAnsi="黑体" w:cs="黑体" w:hint="eastAsia"/>
          <w:sz w:val="28"/>
          <w:szCs w:val="28"/>
        </w:rPr>
        <w:t xml:space="preserve">    四、保障国家安全和战略利益的技术领域</w:t>
      </w:r>
    </w:p>
    <w:p w:rsidR="00F61ED5" w:rsidRPr="00600FF2" w:rsidRDefault="00F61ED5" w:rsidP="00F61ED5">
      <w:pPr>
        <w:widowControl w:val="0"/>
        <w:numPr>
          <w:ilvl w:val="0"/>
          <w:numId w:val="4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海洋资源开发利用技术</w:t>
      </w:r>
    </w:p>
    <w:p w:rsidR="00F61ED5" w:rsidRPr="00600FF2" w:rsidRDefault="00F61ED5" w:rsidP="00F61ED5">
      <w:pPr>
        <w:widowControl w:val="0"/>
        <w:numPr>
          <w:ilvl w:val="0"/>
          <w:numId w:val="4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空天探测、开发和利用技术</w:t>
      </w:r>
    </w:p>
    <w:p w:rsidR="00F61ED5" w:rsidRPr="00600FF2" w:rsidRDefault="00F61ED5" w:rsidP="00F61ED5">
      <w:pPr>
        <w:widowControl w:val="0"/>
        <w:numPr>
          <w:ilvl w:val="0"/>
          <w:numId w:val="4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深地极地技术</w:t>
      </w:r>
    </w:p>
    <w:p w:rsidR="00F61ED5" w:rsidRPr="00600FF2" w:rsidRDefault="00F61ED5" w:rsidP="00F61ED5">
      <w:pPr>
        <w:widowControl w:val="0"/>
        <w:numPr>
          <w:ilvl w:val="0"/>
          <w:numId w:val="4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维护国家安全和支撑反恐的关键技术</w:t>
      </w:r>
    </w:p>
    <w:p w:rsidR="00F61ED5" w:rsidRPr="00600FF2" w:rsidRDefault="00F61ED5" w:rsidP="00F61ED5">
      <w:pPr>
        <w:spacing w:line="360" w:lineRule="auto"/>
        <w:ind w:rightChars="50" w:right="110"/>
        <w:rPr>
          <w:rFonts w:ascii="黑体" w:eastAsia="黑体" w:hAnsi="黑体" w:cs="黑体"/>
          <w:sz w:val="28"/>
          <w:szCs w:val="28"/>
        </w:rPr>
      </w:pPr>
      <w:r w:rsidRPr="00600FF2">
        <w:rPr>
          <w:rFonts w:ascii="黑体" w:eastAsia="黑体" w:hAnsi="黑体" w:cs="黑体" w:hint="eastAsia"/>
          <w:sz w:val="28"/>
          <w:szCs w:val="28"/>
        </w:rPr>
        <w:t xml:space="preserve">    五、国家科技重大专项</w:t>
      </w:r>
    </w:p>
    <w:p w:rsidR="00F61ED5" w:rsidRPr="00600FF2" w:rsidRDefault="00F61ED5" w:rsidP="00F61ED5">
      <w:pPr>
        <w:widowControl w:val="0"/>
        <w:numPr>
          <w:ilvl w:val="0"/>
          <w:numId w:val="5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核心电子器件、高端通用芯片及基础软件产品</w:t>
      </w:r>
    </w:p>
    <w:p w:rsidR="00F61ED5" w:rsidRPr="00600FF2" w:rsidRDefault="00F61ED5" w:rsidP="00F61ED5">
      <w:pPr>
        <w:widowControl w:val="0"/>
        <w:numPr>
          <w:ilvl w:val="0"/>
          <w:numId w:val="5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极大规模集成电路制造装备及成套工艺</w:t>
      </w:r>
    </w:p>
    <w:p w:rsidR="00F61ED5" w:rsidRPr="00600FF2" w:rsidRDefault="00F61ED5" w:rsidP="00F61ED5">
      <w:pPr>
        <w:widowControl w:val="0"/>
        <w:numPr>
          <w:ilvl w:val="0"/>
          <w:numId w:val="5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新一代宽带无线移动通信网</w:t>
      </w:r>
    </w:p>
    <w:p w:rsidR="00F61ED5" w:rsidRPr="00600FF2" w:rsidRDefault="00F61ED5" w:rsidP="00F61ED5">
      <w:pPr>
        <w:widowControl w:val="0"/>
        <w:numPr>
          <w:ilvl w:val="0"/>
          <w:numId w:val="5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高档数控机床与基础制造装备</w:t>
      </w:r>
    </w:p>
    <w:p w:rsidR="00F61ED5" w:rsidRPr="00600FF2" w:rsidRDefault="00F61ED5" w:rsidP="00F61ED5">
      <w:pPr>
        <w:widowControl w:val="0"/>
        <w:numPr>
          <w:ilvl w:val="0"/>
          <w:numId w:val="5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大型油气田及煤层气开发</w:t>
      </w:r>
    </w:p>
    <w:p w:rsidR="00F61ED5" w:rsidRPr="00600FF2" w:rsidRDefault="00F61ED5" w:rsidP="00F61ED5">
      <w:pPr>
        <w:widowControl w:val="0"/>
        <w:numPr>
          <w:ilvl w:val="0"/>
          <w:numId w:val="5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大型先进压水堆及高温气冷堆核电站</w:t>
      </w:r>
    </w:p>
    <w:p w:rsidR="00F61ED5" w:rsidRPr="00600FF2" w:rsidRDefault="00F61ED5" w:rsidP="00F61ED5">
      <w:pPr>
        <w:widowControl w:val="0"/>
        <w:numPr>
          <w:ilvl w:val="0"/>
          <w:numId w:val="5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lastRenderedPageBreak/>
        <w:t>水体污染控制与治理</w:t>
      </w:r>
    </w:p>
    <w:p w:rsidR="00F61ED5" w:rsidRPr="00600FF2" w:rsidRDefault="00F61ED5" w:rsidP="00F61ED5">
      <w:pPr>
        <w:widowControl w:val="0"/>
        <w:numPr>
          <w:ilvl w:val="0"/>
          <w:numId w:val="5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转基因生物新品种培育</w:t>
      </w:r>
    </w:p>
    <w:p w:rsidR="00F61ED5" w:rsidRPr="00600FF2" w:rsidRDefault="00F61ED5" w:rsidP="00F61ED5">
      <w:pPr>
        <w:widowControl w:val="0"/>
        <w:numPr>
          <w:ilvl w:val="0"/>
          <w:numId w:val="5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重大新药创制</w:t>
      </w:r>
    </w:p>
    <w:p w:rsidR="00F61ED5" w:rsidRPr="00600FF2" w:rsidRDefault="00F61ED5" w:rsidP="00F61ED5">
      <w:pPr>
        <w:widowControl w:val="0"/>
        <w:numPr>
          <w:ilvl w:val="0"/>
          <w:numId w:val="5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艾滋病和病毒性肝炎等重大传染病防治</w:t>
      </w:r>
    </w:p>
    <w:p w:rsidR="00F61ED5" w:rsidRPr="00600FF2" w:rsidRDefault="00F61ED5" w:rsidP="00F61ED5">
      <w:pPr>
        <w:widowControl w:val="0"/>
        <w:numPr>
          <w:ilvl w:val="0"/>
          <w:numId w:val="5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大型飞机</w:t>
      </w:r>
    </w:p>
    <w:p w:rsidR="00F61ED5" w:rsidRPr="00600FF2" w:rsidRDefault="00F61ED5" w:rsidP="00F61ED5">
      <w:pPr>
        <w:widowControl w:val="0"/>
        <w:numPr>
          <w:ilvl w:val="0"/>
          <w:numId w:val="5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高分辨率对地观测系统</w:t>
      </w:r>
    </w:p>
    <w:p w:rsidR="00F61ED5" w:rsidRPr="00600FF2" w:rsidRDefault="00F61ED5" w:rsidP="00F61ED5">
      <w:pPr>
        <w:widowControl w:val="0"/>
        <w:numPr>
          <w:ilvl w:val="0"/>
          <w:numId w:val="5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载人航天与探月工程</w:t>
      </w:r>
    </w:p>
    <w:p w:rsidR="00F61ED5" w:rsidRPr="00600FF2" w:rsidRDefault="00F61ED5" w:rsidP="00F61ED5">
      <w:pPr>
        <w:spacing w:line="360" w:lineRule="auto"/>
        <w:ind w:rightChars="50" w:right="110"/>
        <w:rPr>
          <w:rFonts w:ascii="黑体" w:eastAsia="黑体" w:hAnsi="黑体" w:cs="黑体"/>
          <w:sz w:val="28"/>
          <w:szCs w:val="28"/>
        </w:rPr>
      </w:pPr>
      <w:r w:rsidRPr="00600FF2">
        <w:rPr>
          <w:rFonts w:ascii="黑体" w:eastAsia="黑体" w:hAnsi="黑体" w:cs="黑体" w:hint="eastAsia"/>
          <w:sz w:val="28"/>
          <w:szCs w:val="28"/>
        </w:rPr>
        <w:t xml:space="preserve">    六、国家重大战略任务</w:t>
      </w:r>
    </w:p>
    <w:p w:rsidR="00F61ED5" w:rsidRPr="00600FF2" w:rsidRDefault="00F61ED5" w:rsidP="00F61ED5">
      <w:pPr>
        <w:widowControl w:val="0"/>
        <w:numPr>
          <w:ilvl w:val="0"/>
          <w:numId w:val="6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农业生物遗传改良和可持续发展</w:t>
      </w:r>
    </w:p>
    <w:p w:rsidR="00F61ED5" w:rsidRPr="00600FF2" w:rsidRDefault="00F61ED5" w:rsidP="00F61ED5">
      <w:pPr>
        <w:widowControl w:val="0"/>
        <w:numPr>
          <w:ilvl w:val="0"/>
          <w:numId w:val="6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能源高效洁净利用与转化的物理化学基础</w:t>
      </w:r>
    </w:p>
    <w:p w:rsidR="00F61ED5" w:rsidRPr="00600FF2" w:rsidRDefault="00F61ED5" w:rsidP="00F61ED5">
      <w:pPr>
        <w:widowControl w:val="0"/>
        <w:numPr>
          <w:ilvl w:val="0"/>
          <w:numId w:val="6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面向未来人机物融合的信息科学</w:t>
      </w:r>
    </w:p>
    <w:p w:rsidR="00F61ED5" w:rsidRPr="00600FF2" w:rsidRDefault="00F61ED5" w:rsidP="00F61ED5">
      <w:pPr>
        <w:widowControl w:val="0"/>
        <w:numPr>
          <w:ilvl w:val="0"/>
          <w:numId w:val="6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地球系统过程与资源、环境和灾害效应</w:t>
      </w:r>
    </w:p>
    <w:p w:rsidR="00F61ED5" w:rsidRPr="00600FF2" w:rsidRDefault="00F61ED5" w:rsidP="00F61ED5">
      <w:pPr>
        <w:widowControl w:val="0"/>
        <w:numPr>
          <w:ilvl w:val="0"/>
          <w:numId w:val="6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新材料设计与制备新原理和新方法</w:t>
      </w:r>
    </w:p>
    <w:p w:rsidR="00F61ED5" w:rsidRPr="00600FF2" w:rsidRDefault="00F61ED5" w:rsidP="00F61ED5">
      <w:pPr>
        <w:widowControl w:val="0"/>
        <w:numPr>
          <w:ilvl w:val="0"/>
          <w:numId w:val="6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极端环境条件下的制造</w:t>
      </w:r>
    </w:p>
    <w:p w:rsidR="00F61ED5" w:rsidRPr="00600FF2" w:rsidRDefault="00F61ED5" w:rsidP="00F61ED5">
      <w:pPr>
        <w:widowControl w:val="0"/>
        <w:numPr>
          <w:ilvl w:val="0"/>
          <w:numId w:val="6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重大工程复杂系统的灾变形成及预测</w:t>
      </w:r>
    </w:p>
    <w:p w:rsidR="00F61ED5" w:rsidRPr="00600FF2" w:rsidRDefault="00F61ED5" w:rsidP="00F61ED5">
      <w:pPr>
        <w:widowControl w:val="0"/>
        <w:numPr>
          <w:ilvl w:val="0"/>
          <w:numId w:val="6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航空航天重大力学问题</w:t>
      </w:r>
    </w:p>
    <w:p w:rsidR="00F61ED5" w:rsidRPr="00600FF2" w:rsidRDefault="00F61ED5" w:rsidP="00F61ED5">
      <w:pPr>
        <w:widowControl w:val="0"/>
        <w:numPr>
          <w:ilvl w:val="0"/>
          <w:numId w:val="6"/>
        </w:numPr>
        <w:spacing w:after="0" w:line="360" w:lineRule="auto"/>
        <w:ind w:left="993"/>
        <w:rPr>
          <w:rFonts w:ascii="楷体_GB2312" w:eastAsia="楷体_GB2312" w:hAnsi="仿宋"/>
          <w:sz w:val="28"/>
          <w:szCs w:val="28"/>
        </w:rPr>
      </w:pPr>
      <w:r w:rsidRPr="00600FF2">
        <w:rPr>
          <w:rFonts w:ascii="楷体_GB2312" w:eastAsia="楷体_GB2312" w:hAnsi="仿宋" w:hint="eastAsia"/>
          <w:sz w:val="28"/>
          <w:szCs w:val="28"/>
        </w:rPr>
        <w:t>医学免疫学问题</w:t>
      </w:r>
    </w:p>
    <w:p w:rsidR="00F61ED5" w:rsidRPr="00600FF2" w:rsidRDefault="00F61ED5" w:rsidP="00F61ED5">
      <w:pPr>
        <w:tabs>
          <w:tab w:val="left" w:pos="1095"/>
        </w:tabs>
        <w:spacing w:line="360" w:lineRule="auto"/>
        <w:rPr>
          <w:rFonts w:ascii="仿宋" w:eastAsia="仿宋" w:hAnsi="仿宋"/>
          <w:sz w:val="28"/>
          <w:szCs w:val="28"/>
        </w:rPr>
      </w:pPr>
    </w:p>
    <w:p w:rsidR="00F61ED5" w:rsidRPr="00600FF2" w:rsidRDefault="00F61ED5" w:rsidP="00F61ED5">
      <w:pPr>
        <w:rPr>
          <w:sz w:val="28"/>
          <w:szCs w:val="28"/>
        </w:rPr>
      </w:pPr>
    </w:p>
    <w:p w:rsidR="004358AB" w:rsidRPr="00F61ED5" w:rsidRDefault="004358AB" w:rsidP="00F61ED5">
      <w:pPr>
        <w:rPr>
          <w:rFonts w:ascii="仿宋_GB2312" w:eastAsia="仿宋_GB2312" w:hAnsi="仿宋" w:cs="仿宋"/>
          <w:sz w:val="28"/>
          <w:szCs w:val="28"/>
        </w:rPr>
      </w:pPr>
    </w:p>
    <w:sectPr w:rsidR="004358AB" w:rsidRPr="00F61ED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5C8" w:rsidRDefault="009275C8" w:rsidP="00F61ED5">
      <w:pPr>
        <w:spacing w:after="0"/>
      </w:pPr>
      <w:r>
        <w:separator/>
      </w:r>
    </w:p>
  </w:endnote>
  <w:endnote w:type="continuationSeparator" w:id="0">
    <w:p w:rsidR="009275C8" w:rsidRDefault="009275C8" w:rsidP="00F61E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5C8" w:rsidRDefault="009275C8" w:rsidP="00F61ED5">
      <w:pPr>
        <w:spacing w:after="0"/>
      </w:pPr>
      <w:r>
        <w:separator/>
      </w:r>
    </w:p>
  </w:footnote>
  <w:footnote w:type="continuationSeparator" w:id="0">
    <w:p w:rsidR="009275C8" w:rsidRDefault="009275C8" w:rsidP="00F61ED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32244C"/>
    <w:multiLevelType w:val="multilevel"/>
    <w:tmpl w:val="0000000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11C53"/>
    <w:rsid w:val="009275C8"/>
    <w:rsid w:val="00D31D50"/>
    <w:rsid w:val="00F6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1ED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1ED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1ED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1ED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傅建设</cp:lastModifiedBy>
  <cp:revision>2</cp:revision>
  <dcterms:created xsi:type="dcterms:W3CDTF">2008-09-11T17:20:00Z</dcterms:created>
  <dcterms:modified xsi:type="dcterms:W3CDTF">2017-01-16T00:19:00Z</dcterms:modified>
</cp:coreProperties>
</file>